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47D8" w:rsidRDefault="005E3D51">
      <w:pPr>
        <w:pStyle w:val="Titolo20"/>
        <w:jc w:val="left"/>
      </w:pPr>
      <w:bookmarkStart w:id="0" w:name="_GoBack"/>
      <w:bookmarkEnd w:id="0"/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 filled="t">
            <v:fill color2="black"/>
            <v:imagedata r:id="rId6" o:title=""/>
          </v:shape>
          <o:OLEObject Type="Embed" ProgID="Imaging.Document" ShapeID="_x0000_i1025" DrawAspect="Content" ObjectID="_1672215886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 xml:space="preserve">ISTITUTO COMPRENSIVO STATALE DI SCUOLA DELL’INFANZIA, </w:t>
      </w:r>
      <w:proofErr w:type="gramStart"/>
      <w:r>
        <w:rPr>
          <w:rFonts w:ascii="Arial" w:hAnsi="Arial" w:cs="Arial"/>
          <w:sz w:val="18"/>
          <w:szCs w:val="18"/>
        </w:rPr>
        <w:t>PRIMARIA  E</w:t>
      </w:r>
      <w:proofErr w:type="gramEnd"/>
      <w:r>
        <w:rPr>
          <w:rFonts w:ascii="Arial" w:hAnsi="Arial" w:cs="Arial"/>
          <w:sz w:val="18"/>
          <w:szCs w:val="18"/>
        </w:rPr>
        <w:t xml:space="preserve">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proofErr w:type="gramStart"/>
      <w:r>
        <w:rPr>
          <w:rFonts w:ascii="Arial" w:hAnsi="Arial" w:cs="Arial"/>
          <w:sz w:val="18"/>
          <w:szCs w:val="18"/>
        </w:rPr>
        <w:t>e-mail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F47D30" w:rsidRDefault="00612D38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DOCENTI DI RELIGIONE – A.S. 2020/2021</w:t>
      </w:r>
    </w:p>
    <w:p w:rsidR="00612D38" w:rsidRDefault="00612D38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E26A78">
        <w:rPr>
          <w:rFonts w:ascii="Calibri" w:hAnsi="Calibri" w:cs="Calibri"/>
          <w:b/>
          <w:sz w:val="32"/>
        </w:rPr>
        <w:t>_______</w:t>
      </w:r>
      <w:r>
        <w:rPr>
          <w:rFonts w:ascii="Calibri" w:hAnsi="Calibri" w:cs="Calibri"/>
          <w:b/>
          <w:sz w:val="32"/>
        </w:rPr>
        <w:t>DEL</w:t>
      </w:r>
      <w:r w:rsidR="00E26A78">
        <w:rPr>
          <w:rFonts w:ascii="Calibri" w:hAnsi="Calibri" w:cs="Calibri"/>
          <w:b/>
          <w:sz w:val="32"/>
        </w:rPr>
        <w:t>___________</w:t>
      </w:r>
      <w:r>
        <w:rPr>
          <w:rFonts w:ascii="Calibri" w:hAnsi="Calibri" w:cs="Calibri"/>
          <w:b/>
          <w:sz w:val="32"/>
        </w:rPr>
        <w:t xml:space="preserve"> </w:t>
      </w:r>
    </w:p>
    <w:p w:rsidR="00612D38" w:rsidRDefault="00612D3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5D014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</w:t>
      </w:r>
      <w:r w:rsidR="00F47D30">
        <w:rPr>
          <w:rFonts w:ascii="Calibri" w:hAnsi="Calibri" w:cs="Calibri"/>
          <w:b/>
          <w:sz w:val="32"/>
        </w:rPr>
        <w:t xml:space="preserve"> DEL </w:t>
      </w:r>
      <w:r w:rsidR="00E26A78">
        <w:rPr>
          <w:rFonts w:ascii="Calibri" w:hAnsi="Calibri" w:cs="Calibri"/>
          <w:b/>
          <w:sz w:val="32"/>
        </w:rPr>
        <w:t>____________</w:t>
      </w:r>
      <w:r w:rsidR="00612D38">
        <w:rPr>
          <w:rFonts w:ascii="Calibri" w:hAnsi="Calibri" w:cs="Calibri"/>
          <w:b/>
          <w:sz w:val="32"/>
        </w:rPr>
        <w:t>____</w:t>
      </w:r>
    </w:p>
    <w:p w:rsidR="00612D38" w:rsidRDefault="00612D3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612D38" w:rsidRDefault="00612D3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>
      <w:pPr>
        <w:jc w:val="center"/>
        <w:rPr>
          <w:rFonts w:ascii="Calibri" w:hAnsi="Calibri" w:cs="Calibri"/>
          <w:b/>
          <w:sz w:val="32"/>
        </w:rPr>
      </w:pPr>
    </w:p>
    <w:p w:rsidR="005E3D51" w:rsidRDefault="008275D7" w:rsidP="00F47D3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</w:t>
      </w:r>
      <w:r w:rsidR="00612D38">
        <w:rPr>
          <w:rFonts w:ascii="Calibri" w:hAnsi="Calibri" w:cs="Calibri"/>
          <w:b/>
          <w:sz w:val="24"/>
          <w:szCs w:val="24"/>
        </w:rPr>
        <w:t xml:space="preserve">  </w:t>
      </w:r>
      <w:r w:rsidR="00F47D30" w:rsidRPr="00612D38">
        <w:rPr>
          <w:rFonts w:ascii="Calibri" w:hAnsi="Calibri" w:cs="Calibri"/>
          <w:b/>
          <w:sz w:val="24"/>
          <w:szCs w:val="24"/>
        </w:rPr>
        <w:t>PERSONALE DOCENTE</w:t>
      </w:r>
      <w:r w:rsidR="00612D38" w:rsidRPr="00612D38">
        <w:rPr>
          <w:rFonts w:ascii="Calibri" w:hAnsi="Calibri" w:cs="Calibri"/>
          <w:b/>
          <w:sz w:val="24"/>
          <w:szCs w:val="24"/>
        </w:rPr>
        <w:t xml:space="preserve"> E PLESSO DI SERVIZIO</w:t>
      </w:r>
    </w:p>
    <w:p w:rsidR="008275D7" w:rsidRPr="00612D38" w:rsidRDefault="008275D7" w:rsidP="00F47D30">
      <w:pPr>
        <w:rPr>
          <w:rFonts w:ascii="Calibri" w:hAnsi="Calibri" w:cs="Calibri"/>
          <w:b/>
          <w:sz w:val="24"/>
          <w:szCs w:val="24"/>
        </w:rPr>
      </w:pPr>
    </w:p>
    <w:tbl>
      <w:tblPr>
        <w:tblW w:w="8838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2053"/>
        <w:gridCol w:w="1985"/>
      </w:tblGrid>
      <w:tr w:rsidR="005D0148" w:rsidRPr="005E3D51" w:rsidTr="008275D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 w:rsidP="0062742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5D0148" w:rsidRPr="005E3D51" w:rsidTr="008275D7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612D38" w:rsidP="008275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 TONNO MARTINA – </w:t>
            </w:r>
            <w:proofErr w:type="spellStart"/>
            <w:r w:rsidR="008275D7">
              <w:rPr>
                <w:rFonts w:ascii="Calibri" w:hAnsi="Calibri" w:cs="Calibri"/>
                <w:sz w:val="24"/>
                <w:szCs w:val="24"/>
              </w:rPr>
              <w:t>Prim</w:t>
            </w:r>
            <w:proofErr w:type="spellEnd"/>
            <w:r w:rsidR="008275D7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="008275D7"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</w:tr>
      <w:tr w:rsidR="005D0148" w:rsidRPr="005E3D51" w:rsidTr="008275D7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Default="008275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FROSINI ALESSANDRA –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Pr="00BF2B7B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8275D7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8275D7" w:rsidP="008275D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SONNI BEATRICE – Scuole Infanzia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8275D7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8275D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STEFANELLI NICO – Sc. Secondaria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8275D7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8275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UDONI OLGA –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:rsidR="00DB7B54" w:rsidRDefault="00DB7B54"/>
    <w:p w:rsidR="00DB7B54" w:rsidRDefault="00DB7B54"/>
    <w:p w:rsidR="00DB7B54" w:rsidRDefault="00DB7B54"/>
    <w:p w:rsidR="00DB7B54" w:rsidRPr="00DB7B54" w:rsidRDefault="00DB7B54">
      <w:pPr>
        <w:rPr>
          <w:rFonts w:asciiTheme="minorHAnsi" w:hAnsiTheme="minorHAnsi" w:cstheme="minorHAnsi"/>
          <w:b/>
          <w:sz w:val="28"/>
          <w:szCs w:val="28"/>
        </w:rPr>
      </w:pPr>
    </w:p>
    <w:p w:rsidR="00DB7B54" w:rsidRDefault="00DB7B54"/>
    <w:sectPr w:rsidR="00DB7B54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b w:val="0"/>
        <w:bCs w:val="0"/>
      </w:rPr>
    </w:lvl>
  </w:abstractNum>
  <w:abstractNum w:abstractNumId="3" w15:restartNumberingAfterBreak="0">
    <w:nsid w:val="5E202B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1"/>
    <w:rsid w:val="000671AE"/>
    <w:rsid w:val="000C3A3F"/>
    <w:rsid w:val="001732F9"/>
    <w:rsid w:val="00181CCD"/>
    <w:rsid w:val="001A376C"/>
    <w:rsid w:val="001A757D"/>
    <w:rsid w:val="001E592F"/>
    <w:rsid w:val="0024211A"/>
    <w:rsid w:val="00376F17"/>
    <w:rsid w:val="00407154"/>
    <w:rsid w:val="004463BF"/>
    <w:rsid w:val="004951D9"/>
    <w:rsid w:val="00514BA0"/>
    <w:rsid w:val="00534D69"/>
    <w:rsid w:val="0057234F"/>
    <w:rsid w:val="005D0148"/>
    <w:rsid w:val="005E3D51"/>
    <w:rsid w:val="00612D38"/>
    <w:rsid w:val="00627428"/>
    <w:rsid w:val="00647AF2"/>
    <w:rsid w:val="006750F0"/>
    <w:rsid w:val="006815E9"/>
    <w:rsid w:val="006D3C81"/>
    <w:rsid w:val="006F2D3D"/>
    <w:rsid w:val="0074403B"/>
    <w:rsid w:val="00761651"/>
    <w:rsid w:val="007C245D"/>
    <w:rsid w:val="00807A00"/>
    <w:rsid w:val="008275D7"/>
    <w:rsid w:val="00837E91"/>
    <w:rsid w:val="00860151"/>
    <w:rsid w:val="0088531E"/>
    <w:rsid w:val="008A2972"/>
    <w:rsid w:val="008D47D8"/>
    <w:rsid w:val="008F00F1"/>
    <w:rsid w:val="009366BA"/>
    <w:rsid w:val="009435B0"/>
    <w:rsid w:val="00953C39"/>
    <w:rsid w:val="009723A8"/>
    <w:rsid w:val="0097670B"/>
    <w:rsid w:val="009A5049"/>
    <w:rsid w:val="009D283C"/>
    <w:rsid w:val="009F6DFD"/>
    <w:rsid w:val="00A222F5"/>
    <w:rsid w:val="00A243D5"/>
    <w:rsid w:val="00A86AB6"/>
    <w:rsid w:val="00AF2C71"/>
    <w:rsid w:val="00BF2B7B"/>
    <w:rsid w:val="00BF60B0"/>
    <w:rsid w:val="00CA1ADE"/>
    <w:rsid w:val="00DB7B54"/>
    <w:rsid w:val="00E24FF5"/>
    <w:rsid w:val="00E26A78"/>
    <w:rsid w:val="00E369E7"/>
    <w:rsid w:val="00F47D30"/>
    <w:rsid w:val="00FD588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EADD9D-668D-4A06-9986-B0FF0D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D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2</cp:revision>
  <cp:lastPrinted>2017-10-18T10:06:00Z</cp:lastPrinted>
  <dcterms:created xsi:type="dcterms:W3CDTF">2021-01-15T10:38:00Z</dcterms:created>
  <dcterms:modified xsi:type="dcterms:W3CDTF">2021-01-15T10:38:00Z</dcterms:modified>
</cp:coreProperties>
</file>